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88A" w14:textId="77777777" w:rsidR="00343DDD" w:rsidRDefault="00343DDD">
      <w:pPr>
        <w:rPr>
          <w:rFonts w:ascii="Arial" w:hAnsi="Arial" w:cs="Arial"/>
          <w:b/>
          <w:sz w:val="36"/>
          <w:szCs w:val="36"/>
        </w:rPr>
      </w:pPr>
    </w:p>
    <w:p w14:paraId="1247F22C" w14:textId="77777777" w:rsidR="00343DDD" w:rsidRDefault="00343DDD">
      <w:pPr>
        <w:jc w:val="center"/>
        <w:rPr>
          <w:b/>
        </w:rPr>
      </w:pPr>
      <w:r>
        <w:rPr>
          <w:b/>
          <w:sz w:val="36"/>
          <w:szCs w:val="36"/>
        </w:rPr>
        <w:t>ZAHTJEV</w:t>
      </w:r>
    </w:p>
    <w:p w14:paraId="3F713382" w14:textId="1E0262BE" w:rsidR="00532A25" w:rsidRDefault="00343DDD">
      <w:pPr>
        <w:jc w:val="center"/>
        <w:rPr>
          <w:b/>
        </w:rPr>
      </w:pPr>
      <w:r>
        <w:rPr>
          <w:b/>
        </w:rPr>
        <w:t xml:space="preserve">ZA DODJELU STIPENDIJA </w:t>
      </w:r>
    </w:p>
    <w:p w14:paraId="340811EC" w14:textId="77777777" w:rsidR="00532A25" w:rsidRDefault="00532A25">
      <w:pPr>
        <w:jc w:val="center"/>
        <w:rPr>
          <w:b/>
        </w:rPr>
      </w:pPr>
    </w:p>
    <w:p w14:paraId="225FA551" w14:textId="22C54AB4" w:rsidR="00532A25" w:rsidRDefault="00532A25">
      <w:pPr>
        <w:jc w:val="center"/>
        <w:rPr>
          <w:b/>
        </w:rPr>
      </w:pPr>
      <w:r>
        <w:rPr>
          <w:b/>
        </w:rPr>
        <w:t>STUDENTIMA S INVALIDITETOM VELEUČILIŠTA U KARLOVCU</w:t>
      </w:r>
    </w:p>
    <w:p w14:paraId="5B01D6A3" w14:textId="77777777" w:rsidR="00532A25" w:rsidRDefault="00532A25">
      <w:pPr>
        <w:jc w:val="center"/>
        <w:rPr>
          <w:b/>
        </w:rPr>
      </w:pPr>
    </w:p>
    <w:p w14:paraId="586353C2" w14:textId="53C07667" w:rsidR="00343DDD" w:rsidRDefault="00343DDD">
      <w:pPr>
        <w:jc w:val="center"/>
        <w:rPr>
          <w:b/>
        </w:rPr>
      </w:pPr>
      <w:r>
        <w:rPr>
          <w:b/>
        </w:rPr>
        <w:t xml:space="preserve">ZA AKADEMSKU </w:t>
      </w:r>
      <w:r w:rsidR="0015407D">
        <w:rPr>
          <w:b/>
        </w:rPr>
        <w:t xml:space="preserve">GODINU </w:t>
      </w:r>
      <w:r>
        <w:rPr>
          <w:b/>
        </w:rPr>
        <w:t>20</w:t>
      </w:r>
      <w:r w:rsidR="00BE136D">
        <w:rPr>
          <w:b/>
        </w:rPr>
        <w:t>2</w:t>
      </w:r>
      <w:r w:rsidR="00532A25">
        <w:rPr>
          <w:b/>
        </w:rPr>
        <w:t>3</w:t>
      </w:r>
      <w:r w:rsidR="00FC62F4">
        <w:rPr>
          <w:b/>
        </w:rPr>
        <w:t>./20</w:t>
      </w:r>
      <w:r w:rsidR="002536C0">
        <w:rPr>
          <w:b/>
        </w:rPr>
        <w:t>2</w:t>
      </w:r>
      <w:r w:rsidR="00532A25">
        <w:rPr>
          <w:b/>
        </w:rPr>
        <w:t>4</w:t>
      </w:r>
      <w:r>
        <w:rPr>
          <w:b/>
        </w:rPr>
        <w:t>.</w:t>
      </w:r>
    </w:p>
    <w:p w14:paraId="759111D0" w14:textId="198B22B0" w:rsidR="00343DDD" w:rsidRDefault="00343DDD">
      <w:pPr>
        <w:jc w:val="center"/>
        <w:rPr>
          <w:b/>
        </w:rPr>
      </w:pPr>
    </w:p>
    <w:p w14:paraId="09BE888A" w14:textId="1CA79826" w:rsidR="00532A25" w:rsidRDefault="00532A25">
      <w:pPr>
        <w:jc w:val="center"/>
        <w:rPr>
          <w:b/>
        </w:rPr>
      </w:pPr>
    </w:p>
    <w:p w14:paraId="59655EAF" w14:textId="77777777" w:rsidR="00343DDD" w:rsidRDefault="00343DDD">
      <w:pPr>
        <w:jc w:val="center"/>
        <w:rPr>
          <w:b/>
        </w:rPr>
      </w:pPr>
    </w:p>
    <w:p w14:paraId="20EE3ECF" w14:textId="77777777" w:rsidR="00343DDD" w:rsidRDefault="00343DDD">
      <w:pPr>
        <w:spacing w:line="360" w:lineRule="auto"/>
      </w:pPr>
      <w:r>
        <w:rPr>
          <w:b/>
        </w:rPr>
        <w:t>Podaci o studentu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5510"/>
      </w:tblGrid>
      <w:tr w:rsidR="00343DDD" w14:paraId="4F83B958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5FDE" w14:textId="77777777" w:rsidR="00343DDD" w:rsidRDefault="00343DDD">
            <w:pPr>
              <w:spacing w:line="360" w:lineRule="auto"/>
            </w:pPr>
            <w:r>
              <w:t>Ime i prezime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B3A" w14:textId="77777777" w:rsidR="00343DDD" w:rsidRDefault="00343DDD">
            <w:pPr>
              <w:tabs>
                <w:tab w:val="left" w:pos="0"/>
                <w:tab w:val="left" w:pos="312"/>
              </w:tabs>
              <w:snapToGrid w:val="0"/>
              <w:spacing w:line="360" w:lineRule="auto"/>
            </w:pPr>
          </w:p>
        </w:tc>
      </w:tr>
      <w:tr w:rsidR="00343DDD" w14:paraId="4D3788D0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46C1" w14:textId="77777777" w:rsidR="00343DDD" w:rsidRDefault="00343DDD">
            <w:pPr>
              <w:spacing w:line="360" w:lineRule="auto"/>
            </w:pPr>
            <w:r>
              <w:t>Mjesto i datum rođenja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0F2B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2EE1D2B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322" w14:textId="77777777" w:rsidR="00343DDD" w:rsidRDefault="00343DDD">
            <w:pPr>
              <w:spacing w:line="360" w:lineRule="auto"/>
            </w:pPr>
            <w:r>
              <w:t>OIB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BCF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3E49132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EAD6" w14:textId="51D3358A" w:rsidR="00343DDD" w:rsidRDefault="00343DDD">
            <w:pPr>
              <w:spacing w:line="360" w:lineRule="auto"/>
            </w:pPr>
            <w:r>
              <w:t>Adresa stanovanja</w:t>
            </w:r>
            <w:r w:rsidR="00532A25">
              <w:t xml:space="preserve"> (ulica, kućni broj)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F3C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7E3E7FE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226" w14:textId="77777777" w:rsidR="00343DDD" w:rsidRDefault="00343DDD">
            <w:pPr>
              <w:spacing w:line="360" w:lineRule="auto"/>
            </w:pPr>
            <w:r>
              <w:t>Poštanski broj i mjesto stanovanja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563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388F3A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AD7" w14:textId="69708DF2" w:rsidR="00343DDD" w:rsidRDefault="00343DDD">
            <w:pPr>
              <w:spacing w:line="360" w:lineRule="auto"/>
            </w:pPr>
            <w:r>
              <w:t>Telefon</w:t>
            </w:r>
            <w:r w:rsidR="00532A25">
              <w:t>/</w:t>
            </w:r>
            <w:r>
              <w:t>mobitel</w:t>
            </w:r>
            <w:r w:rsidR="00532A25">
              <w:t xml:space="preserve">, </w:t>
            </w:r>
            <w:r>
              <w:t>e- mail adresa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D52" w14:textId="77777777" w:rsidR="00343DDD" w:rsidRDefault="00343DDD">
            <w:pPr>
              <w:snapToGrid w:val="0"/>
              <w:spacing w:line="360" w:lineRule="auto"/>
            </w:pPr>
          </w:p>
        </w:tc>
      </w:tr>
    </w:tbl>
    <w:p w14:paraId="47F7C4E7" w14:textId="77777777" w:rsidR="00343DDD" w:rsidRDefault="00343DDD">
      <w:pPr>
        <w:spacing w:line="360" w:lineRule="auto"/>
      </w:pPr>
    </w:p>
    <w:p w14:paraId="2EDC33D5" w14:textId="77777777" w:rsidR="00343DDD" w:rsidRDefault="00343DDD">
      <w:pPr>
        <w:spacing w:line="360" w:lineRule="auto"/>
      </w:pPr>
      <w:r>
        <w:rPr>
          <w:b/>
        </w:rPr>
        <w:t>Podaci o školovanju i ostalo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9"/>
        <w:gridCol w:w="5061"/>
      </w:tblGrid>
      <w:tr w:rsidR="00343DDD" w14:paraId="3B06B8AD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64C" w14:textId="77777777" w:rsidR="00343DDD" w:rsidRDefault="00343DDD">
            <w:pPr>
              <w:spacing w:line="360" w:lineRule="auto"/>
            </w:pPr>
            <w:r>
              <w:t>Naziv studija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BC3C" w14:textId="77777777" w:rsidR="00343DDD" w:rsidRDefault="00343DDD">
            <w:pPr>
              <w:snapToGrid w:val="0"/>
              <w:spacing w:line="360" w:lineRule="auto"/>
            </w:pPr>
          </w:p>
          <w:p w14:paraId="69C80F7A" w14:textId="77777777" w:rsidR="00343DDD" w:rsidRDefault="00343DDD">
            <w:pPr>
              <w:spacing w:line="360" w:lineRule="auto"/>
            </w:pPr>
          </w:p>
        </w:tc>
      </w:tr>
      <w:tr w:rsidR="00343DDD" w14:paraId="19EDAD84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9A45" w14:textId="30E9FB29" w:rsidR="00343DDD" w:rsidRDefault="00343DDD" w:rsidP="00793945">
            <w:pPr>
              <w:spacing w:line="360" w:lineRule="auto"/>
            </w:pPr>
            <w:r>
              <w:t>Godi</w:t>
            </w:r>
            <w:r w:rsidR="00FC62F4">
              <w:t>na studija akademske godine 20</w:t>
            </w:r>
            <w:r w:rsidR="00F013CF">
              <w:t>2</w:t>
            </w:r>
            <w:r w:rsidR="00532A25">
              <w:t>3</w:t>
            </w:r>
            <w:r w:rsidR="00FC62F4">
              <w:t>./20</w:t>
            </w:r>
            <w:r w:rsidR="00E374C9">
              <w:t>2</w:t>
            </w:r>
            <w:r w:rsidR="00532A25">
              <w:t>4</w:t>
            </w:r>
            <w: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FF3D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A083E52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5913" w14:textId="77777777" w:rsidR="00343DDD" w:rsidRDefault="00343DDD">
            <w:pPr>
              <w:spacing w:line="360" w:lineRule="auto"/>
            </w:pPr>
            <w:r>
              <w:t>Student je upisan u (zaokružiti odgovor)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99E" w14:textId="0882068D" w:rsidR="00343DDD" w:rsidRDefault="00343DD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Stručni </w:t>
            </w:r>
            <w:r w:rsidR="00532A25">
              <w:t xml:space="preserve">prijediplomski </w:t>
            </w:r>
            <w:r>
              <w:t>studij</w:t>
            </w:r>
          </w:p>
          <w:p w14:paraId="5761B276" w14:textId="799685D8" w:rsidR="00343DDD" w:rsidRDefault="00532A25">
            <w:pPr>
              <w:numPr>
                <w:ilvl w:val="0"/>
                <w:numId w:val="2"/>
              </w:numPr>
              <w:spacing w:line="360" w:lineRule="auto"/>
            </w:pPr>
            <w:r>
              <w:t>Stručni diplomski</w:t>
            </w:r>
            <w:r w:rsidR="00343DDD">
              <w:t xml:space="preserve"> studij</w:t>
            </w:r>
          </w:p>
        </w:tc>
      </w:tr>
    </w:tbl>
    <w:p w14:paraId="094BA762" w14:textId="77777777" w:rsidR="00343DDD" w:rsidRDefault="00343DDD">
      <w:pPr>
        <w:spacing w:line="360" w:lineRule="auto"/>
        <w:jc w:val="both"/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4878"/>
      </w:tblGrid>
      <w:tr w:rsidR="00532A25" w14:paraId="19EEEDAA" w14:textId="77777777" w:rsidTr="00532A25">
        <w:trPr>
          <w:trHeight w:val="7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1B0A" w14:textId="3E8847CE" w:rsidR="00532A25" w:rsidRDefault="00532A25" w:rsidP="00532A25">
            <w:pPr>
              <w:spacing w:line="360" w:lineRule="auto"/>
            </w:pPr>
            <w:r>
              <w:t>Utvrđeni stupanj invaliditeta / oštećenja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3090" w14:textId="77777777" w:rsidR="00532A25" w:rsidRDefault="00532A25" w:rsidP="00532A25">
            <w:pPr>
              <w:snapToGrid w:val="0"/>
              <w:spacing w:line="360" w:lineRule="auto"/>
            </w:pPr>
          </w:p>
        </w:tc>
      </w:tr>
      <w:tr w:rsidR="00532A25" w14:paraId="449C4759" w14:textId="77777777" w:rsidTr="00532A2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21BA" w14:textId="674096C0" w:rsidR="00532A25" w:rsidRDefault="00532A25" w:rsidP="00532A25">
            <w:pPr>
              <w:spacing w:line="360" w:lineRule="auto"/>
            </w:pPr>
            <w:r>
              <w:t>Prosjek ocjena prethodne ak./</w:t>
            </w:r>
            <w:proofErr w:type="spellStart"/>
            <w:r>
              <w:t>šk</w:t>
            </w:r>
            <w:proofErr w:type="spellEnd"/>
            <w:r>
              <w:t xml:space="preserve"> god. 2022./2023.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CB8B" w14:textId="77777777" w:rsidR="00532A25" w:rsidRDefault="00532A25" w:rsidP="00532A25">
            <w:pPr>
              <w:spacing w:line="360" w:lineRule="auto"/>
              <w:jc w:val="both"/>
            </w:pPr>
          </w:p>
        </w:tc>
      </w:tr>
    </w:tbl>
    <w:p w14:paraId="354342B0" w14:textId="77777777" w:rsidR="00343DDD" w:rsidRDefault="00343DDD">
      <w:pPr>
        <w:pageBreakBefore/>
        <w:spacing w:line="360" w:lineRule="auto"/>
      </w:pPr>
    </w:p>
    <w:p w14:paraId="70623319" w14:textId="77777777" w:rsidR="00343DDD" w:rsidRDefault="00343DDD">
      <w:pPr>
        <w:spacing w:line="360" w:lineRule="auto"/>
      </w:pPr>
      <w:r>
        <w:t>Prilozi zahtjevu za natječaj (zaokružiti priloženo)</w:t>
      </w:r>
    </w:p>
    <w:p w14:paraId="024F4C22" w14:textId="77777777" w:rsidR="00343DDD" w:rsidRDefault="00343DDD" w:rsidP="00A41386">
      <w:pPr>
        <w:jc w:val="both"/>
      </w:pPr>
      <w:r>
        <w:t>Podnositelji zahtjeva dužni su priložiti:</w:t>
      </w:r>
    </w:p>
    <w:p w14:paraId="1A5493BD" w14:textId="25C39B04" w:rsidR="00343DDD" w:rsidRDefault="00532A25" w:rsidP="0034781F">
      <w:pPr>
        <w:numPr>
          <w:ilvl w:val="0"/>
          <w:numId w:val="3"/>
        </w:numPr>
        <w:overflowPunct w:val="0"/>
        <w:autoSpaceDE w:val="0"/>
        <w:spacing w:before="120"/>
        <w:ind w:left="714" w:hanging="357"/>
        <w:jc w:val="both"/>
      </w:pPr>
      <w:r>
        <w:t>Presliku osobne iskaznice</w:t>
      </w:r>
    </w:p>
    <w:p w14:paraId="0FEDCB57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Presliku potvrde o upisu u Hrvatski registar osoba s invaliditetom na kojoj je navedeno postojanje invaliditeta na temelju jednog ili više vrsta oštećenja ili nalaza i mišljenja tijela vještačenja ili rješenja o invaliditetu i težini oštećenja.</w:t>
      </w:r>
    </w:p>
    <w:p w14:paraId="309E896B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 xml:space="preserve">Presliku rješenja o priznavanju prava na osobnu invalidninu ili presliku potvrde centra za socijalnu skrb da kandidat ostvaruje pravo na osobnu invalidninu, ne starija od 1. listopada 2023. godine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ostvaruje navedeno pravo.</w:t>
      </w:r>
    </w:p>
    <w:p w14:paraId="4D0AAC48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 xml:space="preserve">Presliku dokaza o korištenju pomagala vezano za dokazana oštećenja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koristi pomagalo.</w:t>
      </w:r>
    </w:p>
    <w:p w14:paraId="2D801AE7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 xml:space="preserve">Presliku rješenja o priznavanju prava na doplatak za pomoć i njegu ili preslike potvrde centra za socijalnu skrb da kandidat ostvaruje pravo na doplatak za pomoć i njegu, ne starija od 1. listopada 2023. godine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ostvaruje navedeno pravo.</w:t>
      </w:r>
    </w:p>
    <w:p w14:paraId="2694D41B" w14:textId="40626D3A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Dokumentaciju o ostvarenom uspjehu (prijepis ocjena, nagrade i priznanja) na prethodnoj razini obrazovanja</w:t>
      </w:r>
      <w:r>
        <w:rPr>
          <w:szCs w:val="19"/>
        </w:rPr>
        <w:t xml:space="preserve"> u protekloj akademskoj/školskoj godini</w:t>
      </w:r>
      <w:r w:rsidRPr="00532A25">
        <w:rPr>
          <w:szCs w:val="19"/>
        </w:rPr>
        <w:t xml:space="preserve">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je kandidat student prve studijske godine.</w:t>
      </w:r>
    </w:p>
    <w:p w14:paraId="4C788735" w14:textId="77777777" w:rsidR="00343DDD" w:rsidRDefault="00343DDD" w:rsidP="0034781F">
      <w:pPr>
        <w:ind w:left="360"/>
        <w:jc w:val="both"/>
      </w:pPr>
    </w:p>
    <w:p w14:paraId="46E7E5FA" w14:textId="77777777" w:rsidR="00343DDD" w:rsidRDefault="00343DDD" w:rsidP="0034781F">
      <w:pPr>
        <w:jc w:val="both"/>
      </w:pPr>
      <w:r>
        <w:rPr>
          <w:bCs/>
          <w:iCs/>
        </w:rPr>
        <w:t xml:space="preserve"> </w:t>
      </w:r>
    </w:p>
    <w:p w14:paraId="496E8CF9" w14:textId="77777777" w:rsidR="00343DDD" w:rsidRDefault="00343DDD">
      <w:pPr>
        <w:spacing w:line="360" w:lineRule="auto"/>
        <w:jc w:val="center"/>
        <w:rPr>
          <w:b/>
        </w:rPr>
      </w:pPr>
      <w:r>
        <w:rPr>
          <w:b/>
        </w:rPr>
        <w:t>GORE NAVEDENI PODACI DAJU SE</w:t>
      </w:r>
    </w:p>
    <w:p w14:paraId="31230E8A" w14:textId="77777777" w:rsidR="00343DDD" w:rsidRDefault="00343DDD">
      <w:pPr>
        <w:spacing w:line="360" w:lineRule="auto"/>
        <w:jc w:val="center"/>
      </w:pPr>
      <w:r>
        <w:rPr>
          <w:b/>
        </w:rPr>
        <w:t xml:space="preserve">POD MATERIJALNOM I </w:t>
      </w:r>
      <w:r w:rsidR="00E13007">
        <w:rPr>
          <w:b/>
        </w:rPr>
        <w:t>K</w:t>
      </w:r>
      <w:r w:rsidR="00BE136D">
        <w:rPr>
          <w:b/>
        </w:rPr>
        <w:t>AZNENOM</w:t>
      </w:r>
      <w:r>
        <w:rPr>
          <w:b/>
        </w:rPr>
        <w:t xml:space="preserve"> ODGOVORNOŠĆU</w:t>
      </w:r>
    </w:p>
    <w:p w14:paraId="2DE3A2F7" w14:textId="77777777" w:rsidR="00532A25" w:rsidRDefault="00532A25">
      <w:pPr>
        <w:spacing w:line="360" w:lineRule="auto"/>
      </w:pPr>
    </w:p>
    <w:p w14:paraId="574E0E9D" w14:textId="77777777" w:rsidR="00532A25" w:rsidRDefault="00532A25">
      <w:pPr>
        <w:spacing w:line="360" w:lineRule="auto"/>
      </w:pPr>
    </w:p>
    <w:p w14:paraId="56F01A84" w14:textId="116E5D17" w:rsidR="00343DDD" w:rsidRDefault="00532A25">
      <w:pPr>
        <w:spacing w:line="360" w:lineRule="auto"/>
      </w:pPr>
      <w:r>
        <w:t>Datum podnošenja:</w:t>
      </w:r>
    </w:p>
    <w:p w14:paraId="51F5EFF4" w14:textId="6303511C" w:rsidR="00532A25" w:rsidRDefault="00532A25">
      <w:pPr>
        <w:spacing w:line="360" w:lineRule="auto"/>
      </w:pPr>
    </w:p>
    <w:p w14:paraId="114B877A" w14:textId="5000EF28" w:rsidR="00532A25" w:rsidRDefault="00532A25">
      <w:pPr>
        <w:spacing w:line="360" w:lineRule="auto"/>
      </w:pPr>
      <w:r>
        <w:t>________________________</w:t>
      </w:r>
    </w:p>
    <w:p w14:paraId="54363163" w14:textId="4EE3A7D9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Podnositelj zahtjeva</w:t>
      </w:r>
      <w:r w:rsidR="00993BE3">
        <w:t>:</w:t>
      </w:r>
    </w:p>
    <w:p w14:paraId="0EAB1344" w14:textId="7A3F5611" w:rsidR="00532A25" w:rsidRDefault="00532A25">
      <w:pPr>
        <w:spacing w:line="360" w:lineRule="auto"/>
      </w:pPr>
      <w:r>
        <w:t xml:space="preserve">                                                                                                (vlastoručni potpis)</w:t>
      </w:r>
    </w:p>
    <w:p w14:paraId="3E119156" w14:textId="77777777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15913" w14:textId="77777777" w:rsidR="00343DDD" w:rsidRDefault="00343DDD">
      <w:pPr>
        <w:spacing w:line="360" w:lineRule="auto"/>
        <w:ind w:left="4248" w:firstLine="708"/>
        <w:rPr>
          <w:rFonts w:ascii="Arial" w:hAnsi="Arial" w:cs="Arial"/>
        </w:rPr>
      </w:pPr>
      <w:r>
        <w:t>______________________________</w:t>
      </w:r>
    </w:p>
    <w:p w14:paraId="25C2F6A9" w14:textId="77777777" w:rsidR="00343DDD" w:rsidRDefault="00343DDD">
      <w:pPr>
        <w:spacing w:line="360" w:lineRule="auto"/>
        <w:rPr>
          <w:rFonts w:ascii="Arial" w:hAnsi="Arial" w:cs="Arial"/>
        </w:rPr>
      </w:pPr>
    </w:p>
    <w:sectPr w:rsidR="00343DDD">
      <w:pgSz w:w="11906" w:h="16838"/>
      <w:pgMar w:top="540" w:right="1418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600DB1"/>
    <w:multiLevelType w:val="hybridMultilevel"/>
    <w:tmpl w:val="45424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4"/>
    <w:rsid w:val="000E59BA"/>
    <w:rsid w:val="0015407D"/>
    <w:rsid w:val="002536C0"/>
    <w:rsid w:val="002C1622"/>
    <w:rsid w:val="00343DDD"/>
    <w:rsid w:val="0034781F"/>
    <w:rsid w:val="00532A25"/>
    <w:rsid w:val="00696F3C"/>
    <w:rsid w:val="00772529"/>
    <w:rsid w:val="00793945"/>
    <w:rsid w:val="007B322C"/>
    <w:rsid w:val="008452ED"/>
    <w:rsid w:val="008A6504"/>
    <w:rsid w:val="008C63D8"/>
    <w:rsid w:val="00993BE3"/>
    <w:rsid w:val="00A35A75"/>
    <w:rsid w:val="00A41386"/>
    <w:rsid w:val="00BC6B3A"/>
    <w:rsid w:val="00BE136D"/>
    <w:rsid w:val="00BF08FC"/>
    <w:rsid w:val="00CD7486"/>
    <w:rsid w:val="00E13007"/>
    <w:rsid w:val="00E374C9"/>
    <w:rsid w:val="00F013CF"/>
    <w:rsid w:val="00F863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897FC"/>
  <w15:docId w15:val="{A4E3FD7F-8C9F-411E-85A7-754DC6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-98-2">
    <w:name w:val="t-98-2"/>
    <w:basedOn w:val="Normal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F0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A</vt:lpstr>
      <vt:lpstr>P R I J A V A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Korisnik</dc:creator>
  <cp:lastModifiedBy>Kristijan Čujko</cp:lastModifiedBy>
  <cp:revision>2</cp:revision>
  <cp:lastPrinted>2009-10-09T10:39:00Z</cp:lastPrinted>
  <dcterms:created xsi:type="dcterms:W3CDTF">2023-12-15T07:43:00Z</dcterms:created>
  <dcterms:modified xsi:type="dcterms:W3CDTF">2023-12-15T07:43:00Z</dcterms:modified>
</cp:coreProperties>
</file>